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74D0F93C" w14:textId="77777777" w:rsidR="00272C32"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w:t>
      </w:r>
    </w:p>
    <w:p w14:paraId="2A068534" w14:textId="66B2CF8B"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r w:rsidR="00272C32">
        <w:rPr>
          <w:rFonts w:ascii="Verdana" w:hAnsi="Verdana" w:cs="Arial"/>
          <w:color w:val="002060"/>
          <w:lang w:val="sl-SI"/>
        </w:rPr>
        <w:t xml:space="preserve"> </w:t>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r w:rsidR="00272C32">
        <w:rPr>
          <w:rFonts w:ascii="Verdana" w:hAnsi="Verdana" w:cs="Calibri"/>
          <w:i/>
          <w:lang w:val="en-GB"/>
        </w:rPr>
        <w:t xml:space="preserve"> </w:t>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p>
    <w:p w14:paraId="1FF8A883" w14:textId="77777777" w:rsidR="00272C32" w:rsidRDefault="00272C32" w:rsidP="00B223B0">
      <w:pPr>
        <w:pStyle w:val="Pripombabesedilo"/>
        <w:tabs>
          <w:tab w:val="left" w:pos="2552"/>
          <w:tab w:val="left" w:pos="3686"/>
          <w:tab w:val="left" w:pos="5954"/>
        </w:tabs>
        <w:spacing w:after="0"/>
        <w:rPr>
          <w:rFonts w:ascii="Verdana" w:hAnsi="Verdana" w:cs="Calibri"/>
          <w:lang w:val="en-GB"/>
        </w:rPr>
      </w:pPr>
    </w:p>
    <w:p w14:paraId="7B19EA97" w14:textId="2C49A2D6" w:rsidR="00272C32"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p>
    <w:p w14:paraId="3AAB224B" w14:textId="0FF668AA"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r w:rsidR="00272C32">
        <w:rPr>
          <w:rFonts w:ascii="Verdana" w:hAnsi="Verdana" w:cs="Arial"/>
          <w:color w:val="002060"/>
          <w:lang w:val="sl-SI"/>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r w:rsidR="00272C32">
        <w:rPr>
          <w:rFonts w:ascii="Verdana" w:hAnsi="Verdana" w:cs="Calibri"/>
          <w:i/>
          <w:lang w:val="en-GB"/>
        </w:rPr>
        <w:t xml:space="preserve"> </w:t>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59D53D7" w:rsidR="00252D45"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r>
        <w:rPr>
          <w:rFonts w:ascii="Verdana" w:hAnsi="Verdana" w:cs="Calibri"/>
          <w:lang w:val="en-GB"/>
        </w:rPr>
        <w:t xml:space="preserve"> </w:t>
      </w:r>
    </w:p>
    <w:p w14:paraId="27235696" w14:textId="11BD891E" w:rsidR="00272C32" w:rsidRDefault="00272C32" w:rsidP="00B223B0">
      <w:pPr>
        <w:pStyle w:val="Pripombabesedilo"/>
        <w:tabs>
          <w:tab w:val="left" w:pos="2552"/>
          <w:tab w:val="left" w:pos="3686"/>
          <w:tab w:val="left" w:pos="5954"/>
        </w:tabs>
        <w:spacing w:after="0"/>
        <w:rPr>
          <w:lang w:val="en-GB"/>
        </w:rPr>
      </w:pPr>
    </w:p>
    <w:p w14:paraId="4B97F652" w14:textId="36247520" w:rsidR="00272C32" w:rsidRPr="00EB374A" w:rsidRDefault="00272C32" w:rsidP="00272C32">
      <w:pPr>
        <w:pStyle w:val="Pripombabesedilo"/>
        <w:tabs>
          <w:tab w:val="left" w:pos="2552"/>
          <w:tab w:val="left" w:pos="3686"/>
          <w:tab w:val="left" w:pos="5954"/>
        </w:tabs>
        <w:rPr>
          <w:rFonts w:ascii="Verdana" w:hAnsi="Verdana" w:cs="Calibri"/>
          <w:lang w:val="sl-SI"/>
        </w:rPr>
      </w:pPr>
      <w:r w:rsidRPr="0098774E">
        <w:rPr>
          <w:rFonts w:ascii="Verdana" w:hAnsi="Verdana" w:cs="Calibri"/>
          <w:b/>
          <w:lang w:val="sl-SI"/>
        </w:rPr>
        <w:fldChar w:fldCharType="begin">
          <w:ffData>
            <w:name w:val="Potrditev1"/>
            <w:enabled/>
            <w:calcOnExit w:val="0"/>
            <w:checkBox>
              <w:sizeAuto/>
              <w:default w:val="0"/>
            </w:checkBox>
          </w:ffData>
        </w:fldChar>
      </w:r>
      <w:r w:rsidRPr="0098774E">
        <w:rPr>
          <w:rFonts w:ascii="Verdana" w:hAnsi="Verdana" w:cs="Calibri"/>
          <w:b/>
          <w:lang w:val="sl-SI"/>
        </w:rPr>
        <w:instrText xml:space="preserve"> FORMCHECKBOX </w:instrText>
      </w:r>
      <w:r w:rsidR="005F6D52">
        <w:rPr>
          <w:rFonts w:ascii="Verdana" w:hAnsi="Verdana" w:cs="Calibri"/>
          <w:b/>
          <w:lang w:val="sl-SI"/>
        </w:rPr>
      </w:r>
      <w:r w:rsidR="005F6D52">
        <w:rPr>
          <w:rFonts w:ascii="Verdana" w:hAnsi="Verdana" w:cs="Calibri"/>
          <w:b/>
          <w:lang w:val="sl-SI"/>
        </w:rPr>
        <w:fldChar w:fldCharType="separate"/>
      </w:r>
      <w:r w:rsidRPr="0098774E">
        <w:rPr>
          <w:rFonts w:ascii="Verdana" w:hAnsi="Verdana" w:cs="Calibri"/>
          <w:lang w:val="en-GB"/>
        </w:rPr>
        <w:fldChar w:fldCharType="end"/>
      </w:r>
      <w:r w:rsidRPr="00A00429">
        <w:rPr>
          <w:rFonts w:ascii="Verdana" w:hAnsi="Verdana" w:cs="Calibri"/>
          <w:sz w:val="28"/>
          <w:szCs w:val="28"/>
          <w:lang w:val="sl-SI"/>
        </w:rPr>
        <w:t xml:space="preserve"> </w:t>
      </w:r>
      <w:r>
        <w:rPr>
          <w:rFonts w:ascii="Verdana" w:hAnsi="Verdana" w:cs="Calibri"/>
          <w:lang w:val="en-GB"/>
        </w:rPr>
        <w:t xml:space="preserve">Additional day for travel needed directly before the </w:t>
      </w:r>
      <w:r w:rsidRPr="009E6FCD">
        <w:rPr>
          <w:rFonts w:ascii="Verdana" w:hAnsi="Verdana" w:cs="Calibri"/>
          <w:lang w:val="en-GB"/>
        </w:rPr>
        <w:t>first day of the activity abroad</w:t>
      </w:r>
    </w:p>
    <w:p w14:paraId="1FD17EB5" w14:textId="444358CF" w:rsidR="00272C32" w:rsidRDefault="00272C32" w:rsidP="00272C32">
      <w:pPr>
        <w:pStyle w:val="Pripombabesedilo"/>
        <w:tabs>
          <w:tab w:val="left" w:pos="2552"/>
          <w:tab w:val="left" w:pos="3686"/>
          <w:tab w:val="left" w:pos="5954"/>
        </w:tabs>
        <w:rPr>
          <w:rFonts w:ascii="Verdana" w:hAnsi="Verdana" w:cs="Calibri"/>
          <w:lang w:val="en-GB"/>
        </w:rPr>
      </w:pPr>
      <w:r w:rsidRPr="0098774E">
        <w:rPr>
          <w:rFonts w:ascii="Verdana" w:hAnsi="Verdana" w:cs="Calibri"/>
          <w:b/>
          <w:lang w:val="sl-SI"/>
        </w:rPr>
        <w:fldChar w:fldCharType="begin">
          <w:ffData>
            <w:name w:val="Potrditev1"/>
            <w:enabled/>
            <w:calcOnExit w:val="0"/>
            <w:checkBox>
              <w:sizeAuto/>
              <w:default w:val="0"/>
            </w:checkBox>
          </w:ffData>
        </w:fldChar>
      </w:r>
      <w:r w:rsidRPr="0098774E">
        <w:rPr>
          <w:rFonts w:ascii="Verdana" w:hAnsi="Verdana" w:cs="Calibri"/>
          <w:b/>
          <w:lang w:val="sl-SI"/>
        </w:rPr>
        <w:instrText xml:space="preserve"> FORMCHECKBOX </w:instrText>
      </w:r>
      <w:r w:rsidR="005F6D52">
        <w:rPr>
          <w:rFonts w:ascii="Verdana" w:hAnsi="Verdana" w:cs="Calibri"/>
          <w:b/>
          <w:lang w:val="sl-SI"/>
        </w:rPr>
      </w:r>
      <w:r w:rsidR="005F6D52">
        <w:rPr>
          <w:rFonts w:ascii="Verdana" w:hAnsi="Verdana" w:cs="Calibri"/>
          <w:b/>
          <w:lang w:val="sl-SI"/>
        </w:rPr>
        <w:fldChar w:fldCharType="separate"/>
      </w:r>
      <w:r w:rsidRPr="0098774E">
        <w:rPr>
          <w:rFonts w:ascii="Verdana" w:hAnsi="Verdana" w:cs="Calibri"/>
          <w:lang w:val="en-GB"/>
        </w:rPr>
        <w:fldChar w:fldCharType="end"/>
      </w:r>
      <w:r w:rsidRPr="00A00429">
        <w:rPr>
          <w:rFonts w:ascii="Verdana" w:hAnsi="Verdana" w:cs="Calibri"/>
          <w:sz w:val="28"/>
          <w:szCs w:val="28"/>
          <w:lang w:val="sl-SI"/>
        </w:rPr>
        <w:t xml:space="preserve"> </w:t>
      </w:r>
      <w:r>
        <w:rPr>
          <w:rFonts w:ascii="Verdana" w:hAnsi="Verdana" w:cs="Calibri"/>
          <w:lang w:val="en-GB"/>
        </w:rPr>
        <w:t>Additional day for travel needed directly following the last</w:t>
      </w:r>
      <w:r w:rsidRPr="009E6FCD">
        <w:rPr>
          <w:rFonts w:ascii="Verdana" w:hAnsi="Verdana" w:cs="Calibri"/>
          <w:lang w:val="en-GB"/>
        </w:rPr>
        <w:t xml:space="preserve"> day of the activity abroad</w:t>
      </w:r>
    </w:p>
    <w:p w14:paraId="41C7440C" w14:textId="77777777" w:rsidR="00F71F07" w:rsidRDefault="00F71F07" w:rsidP="003219DE">
      <w:pPr>
        <w:spacing w:after="0"/>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497"/>
        <w:gridCol w:w="1434"/>
        <w:gridCol w:w="1760"/>
        <w:gridCol w:w="2087"/>
      </w:tblGrid>
      <w:tr w:rsidR="009D631D"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32E26A5D" w:rsidR="001903D7" w:rsidRPr="007673FA" w:rsidRDefault="00FB612C"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33173958" w:rsidR="001903D7" w:rsidRPr="007673FA" w:rsidRDefault="00FB612C" w:rsidP="00FB612C">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9D631D"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1CFFAA5B" w:rsidR="001903D7" w:rsidRPr="007673FA" w:rsidRDefault="00FB612C"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1737202E" w:rsidR="001903D7" w:rsidRPr="007673FA" w:rsidRDefault="00FB612C" w:rsidP="00FB612C">
            <w:pPr>
              <w:shd w:val="clear" w:color="auto" w:fill="FFFFFF"/>
              <w:spacing w:after="120"/>
              <w:ind w:right="-993"/>
              <w:jc w:val="left"/>
              <w:rPr>
                <w:rFonts w:ascii="Verdana" w:hAnsi="Verdana" w:cs="Arial"/>
                <w:b/>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9D631D"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38DA4440" w:rsidR="001903D7" w:rsidRPr="007673FA" w:rsidRDefault="00FB612C"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29954D61"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FB612C">
              <w:rPr>
                <w:rFonts w:ascii="Verdana" w:hAnsi="Verdana" w:cs="Arial"/>
                <w:color w:val="002060"/>
                <w:sz w:val="20"/>
                <w:lang w:val="sl-SI"/>
              </w:rPr>
              <w:fldChar w:fldCharType="begin">
                <w:ffData>
                  <w:name w:val=""/>
                  <w:enabled/>
                  <w:calcOnExit w:val="0"/>
                  <w:textInput>
                    <w:maxLength w:val="100"/>
                  </w:textInput>
                </w:ffData>
              </w:fldChar>
            </w:r>
            <w:r w:rsidR="00FB612C">
              <w:rPr>
                <w:rFonts w:ascii="Verdana" w:hAnsi="Verdana" w:cs="Arial"/>
                <w:color w:val="002060"/>
                <w:sz w:val="20"/>
                <w:lang w:val="sl-SI"/>
              </w:rPr>
              <w:instrText xml:space="preserve"> FORMTEXT </w:instrText>
            </w:r>
            <w:r w:rsidR="00FB612C">
              <w:rPr>
                <w:rFonts w:ascii="Verdana" w:hAnsi="Verdana" w:cs="Arial"/>
                <w:color w:val="002060"/>
                <w:sz w:val="20"/>
                <w:lang w:val="sl-SI"/>
              </w:rPr>
            </w:r>
            <w:r w:rsidR="00FB612C">
              <w:rPr>
                <w:rFonts w:ascii="Verdana" w:hAnsi="Verdana" w:cs="Arial"/>
                <w:color w:val="002060"/>
                <w:sz w:val="20"/>
                <w:lang w:val="sl-SI"/>
              </w:rPr>
              <w:fldChar w:fldCharType="separate"/>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color w:val="002060"/>
                <w:sz w:val="20"/>
                <w:lang w:val="sl-SI"/>
              </w:rPr>
              <w:fldChar w:fldCharType="end"/>
            </w:r>
            <w:r w:rsidRPr="002A10F5">
              <w:rPr>
                <w:rFonts w:ascii="Verdana" w:hAnsi="Verdana" w:cs="Arial"/>
                <w:sz w:val="20"/>
                <w:lang w:val="en-GB"/>
              </w:rPr>
              <w:t>/20</w:t>
            </w:r>
            <w:r w:rsidR="00FB612C">
              <w:rPr>
                <w:rFonts w:ascii="Verdana" w:hAnsi="Verdana" w:cs="Arial"/>
                <w:color w:val="002060"/>
                <w:sz w:val="20"/>
                <w:lang w:val="sl-SI"/>
              </w:rPr>
              <w:fldChar w:fldCharType="begin">
                <w:ffData>
                  <w:name w:val=""/>
                  <w:enabled/>
                  <w:calcOnExit w:val="0"/>
                  <w:textInput>
                    <w:maxLength w:val="100"/>
                  </w:textInput>
                </w:ffData>
              </w:fldChar>
            </w:r>
            <w:r w:rsidR="00FB612C">
              <w:rPr>
                <w:rFonts w:ascii="Verdana" w:hAnsi="Verdana" w:cs="Arial"/>
                <w:color w:val="002060"/>
                <w:sz w:val="20"/>
                <w:lang w:val="sl-SI"/>
              </w:rPr>
              <w:instrText xml:space="preserve"> FORMTEXT </w:instrText>
            </w:r>
            <w:r w:rsidR="00FB612C">
              <w:rPr>
                <w:rFonts w:ascii="Verdana" w:hAnsi="Verdana" w:cs="Arial"/>
                <w:color w:val="002060"/>
                <w:sz w:val="20"/>
                <w:lang w:val="sl-SI"/>
              </w:rPr>
            </w:r>
            <w:r w:rsidR="00FB612C">
              <w:rPr>
                <w:rFonts w:ascii="Verdana" w:hAnsi="Verdana" w:cs="Arial"/>
                <w:color w:val="002060"/>
                <w:sz w:val="20"/>
                <w:lang w:val="sl-SI"/>
              </w:rPr>
              <w:fldChar w:fldCharType="separate"/>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color w:val="002060"/>
                <w:sz w:val="20"/>
                <w:lang w:val="sl-SI"/>
              </w:rPr>
              <w:fldChar w:fldCharType="end"/>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2879264A" w:rsidR="0081766A" w:rsidRPr="007673FA" w:rsidRDefault="00FB612C" w:rsidP="0081766A">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175"/>
        <w:gridCol w:w="2228"/>
        <w:gridCol w:w="2184"/>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FC65DCD" w:rsidR="00116FBB" w:rsidRPr="005E466D" w:rsidRDefault="00FB612C" w:rsidP="00FB612C">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80959F6" w:rsidR="007967A9" w:rsidRPr="005E466D" w:rsidRDefault="00FB612C"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9CD200F" w:rsidR="007967A9" w:rsidRPr="005E466D" w:rsidRDefault="00FB612C" w:rsidP="00FB612C">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4D53DCA7" w:rsidR="007967A9" w:rsidRPr="005E466D" w:rsidRDefault="00FB612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2544E097" w:rsidR="007967A9" w:rsidRPr="005E466D" w:rsidRDefault="00FB612C" w:rsidP="00FB612C">
            <w:pPr>
              <w:shd w:val="clear" w:color="auto" w:fill="FFFFFF"/>
              <w:ind w:right="-993"/>
              <w:jc w:val="left"/>
              <w:rPr>
                <w:rFonts w:ascii="Verdana" w:hAnsi="Verdana" w:cs="Arial"/>
                <w:b/>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5E68C63D" w:rsidR="007967A9" w:rsidRPr="005E466D" w:rsidRDefault="00FB612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489F3A4" w:rsidR="007967A9" w:rsidRPr="005E466D" w:rsidRDefault="00FB612C" w:rsidP="00107B17">
            <w:pPr>
              <w:shd w:val="clear" w:color="auto" w:fill="FFFFFF"/>
              <w:ind w:right="-993"/>
              <w:jc w:val="left"/>
              <w:rPr>
                <w:rFonts w:ascii="Verdana" w:hAnsi="Verdana" w:cs="Arial"/>
                <w:b/>
                <w:color w:val="002060"/>
                <w:sz w:val="20"/>
                <w:lang w:val="fr-BE"/>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100F7C39" w:rsidR="006F285A" w:rsidRDefault="005F6D5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B612C">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F6D5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7"/>
        <w:gridCol w:w="2214"/>
        <w:gridCol w:w="2266"/>
        <w:gridCol w:w="2105"/>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5581F5C5" w:rsidR="00A75662" w:rsidRPr="007673FA" w:rsidRDefault="00FB612C"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4C47DEBD" w:rsidR="00A75662" w:rsidRPr="007673FA" w:rsidRDefault="00FB612C" w:rsidP="00FB612C">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5BE66C5" w:rsidR="00A75662" w:rsidRPr="007673FA" w:rsidRDefault="00FB612C"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71" w:type="dxa"/>
            <w:shd w:val="clear" w:color="auto" w:fill="FFFFFF"/>
          </w:tcPr>
          <w:p w14:paraId="56E93A13" w14:textId="24799C76" w:rsidR="007967A9" w:rsidRPr="007673FA" w:rsidRDefault="00FB612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C38C7DB" w:rsidR="007967A9" w:rsidRPr="007673FA" w:rsidRDefault="00FB612C" w:rsidP="00FB612C">
            <w:pPr>
              <w:shd w:val="clear" w:color="auto" w:fill="FFFFFF"/>
              <w:ind w:right="-993"/>
              <w:jc w:val="left"/>
              <w:rPr>
                <w:rFonts w:ascii="Verdana" w:hAnsi="Verdana" w:cs="Arial"/>
                <w:b/>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68742F4F" w:rsidR="007967A9" w:rsidRPr="00782942" w:rsidRDefault="00FB612C" w:rsidP="00B223B0">
            <w:pPr>
              <w:shd w:val="clear" w:color="auto" w:fill="FFFFFF"/>
              <w:spacing w:after="120"/>
              <w:ind w:right="-993"/>
              <w:jc w:val="left"/>
              <w:rPr>
                <w:rFonts w:ascii="Verdana" w:hAnsi="Verdana" w:cs="Arial"/>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29581C8A" w:rsidR="007967A9" w:rsidRPr="00EF398E" w:rsidRDefault="00FB612C" w:rsidP="00B223B0">
            <w:pPr>
              <w:shd w:val="clear" w:color="auto" w:fill="FFFFFF"/>
              <w:spacing w:after="120"/>
              <w:ind w:right="-993"/>
              <w:jc w:val="left"/>
              <w:rPr>
                <w:rFonts w:ascii="Verdana" w:hAnsi="Verdana" w:cs="Arial"/>
                <w:b/>
                <w:color w:val="002060"/>
                <w:sz w:val="20"/>
                <w:lang w:val="fr-BE"/>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3B80BD6E"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xml:space="preserve">: </w:t>
      </w:r>
      <w:r w:rsidR="003400EC">
        <w:rPr>
          <w:rFonts w:ascii="Verdana" w:hAnsi="Verdana" w:cs="Arial"/>
          <w:color w:val="002060"/>
          <w:lang w:val="sl-SI"/>
        </w:rPr>
        <w:fldChar w:fldCharType="begin">
          <w:ffData>
            <w:name w:val=""/>
            <w:enabled/>
            <w:calcOnExit w:val="0"/>
            <w:textInput>
              <w:maxLength w:val="100"/>
            </w:textInput>
          </w:ffData>
        </w:fldChar>
      </w:r>
      <w:r w:rsidR="003400EC">
        <w:rPr>
          <w:rFonts w:ascii="Verdana" w:hAnsi="Verdana" w:cs="Arial"/>
          <w:color w:val="002060"/>
          <w:lang w:val="sl-SI"/>
        </w:rPr>
        <w:instrText xml:space="preserve"> FORMTEXT </w:instrText>
      </w:r>
      <w:r w:rsidR="003400EC">
        <w:rPr>
          <w:rFonts w:ascii="Verdana" w:hAnsi="Verdana" w:cs="Arial"/>
          <w:color w:val="002060"/>
          <w:lang w:val="sl-SI"/>
        </w:rPr>
      </w:r>
      <w:r w:rsidR="003400EC">
        <w:rPr>
          <w:rFonts w:ascii="Verdana" w:hAnsi="Verdana" w:cs="Arial"/>
          <w:color w:val="002060"/>
          <w:lang w:val="sl-SI"/>
        </w:rPr>
        <w:fldChar w:fldCharType="separate"/>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color w:val="002060"/>
          <w:lang w:val="sl-SI"/>
        </w:rPr>
        <w:fldChar w:fldCharType="end"/>
      </w:r>
    </w:p>
    <w:p w14:paraId="56E93A26" w14:textId="00EA9238"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785E98">
            <w:rPr>
              <w:rFonts w:ascii="MS Gothic" w:eastAsia="MS Gothic" w:hAnsi="MS Gothic" w:cs="Calibri" w:hint="eastAsia"/>
              <w:lang w:val="en-GB"/>
            </w:rPr>
            <w:t>☐</w:t>
          </w:r>
        </w:sdtContent>
      </w:sdt>
    </w:p>
    <w:p w14:paraId="56E93A27" w14:textId="17944EA9"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3400EC">
        <w:rPr>
          <w:rFonts w:ascii="Verdana" w:hAnsi="Verdana" w:cs="Arial"/>
          <w:color w:val="002060"/>
          <w:lang w:val="sl-SI"/>
        </w:rPr>
        <w:fldChar w:fldCharType="begin">
          <w:ffData>
            <w:name w:val=""/>
            <w:enabled/>
            <w:calcOnExit w:val="0"/>
            <w:textInput>
              <w:maxLength w:val="100"/>
            </w:textInput>
          </w:ffData>
        </w:fldChar>
      </w:r>
      <w:r w:rsidR="003400EC">
        <w:rPr>
          <w:rFonts w:ascii="Verdana" w:hAnsi="Verdana" w:cs="Arial"/>
          <w:color w:val="002060"/>
          <w:lang w:val="sl-SI"/>
        </w:rPr>
        <w:instrText xml:space="preserve"> FORMTEXT </w:instrText>
      </w:r>
      <w:r w:rsidR="003400EC">
        <w:rPr>
          <w:rFonts w:ascii="Verdana" w:hAnsi="Verdana" w:cs="Arial"/>
          <w:color w:val="002060"/>
          <w:lang w:val="sl-SI"/>
        </w:rPr>
      </w:r>
      <w:r w:rsidR="003400EC">
        <w:rPr>
          <w:rFonts w:ascii="Verdana" w:hAnsi="Verdana" w:cs="Arial"/>
          <w:color w:val="002060"/>
          <w:lang w:val="sl-SI"/>
        </w:rPr>
        <w:fldChar w:fldCharType="separate"/>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color w:val="002060"/>
          <w:lang w:val="sl-SI"/>
        </w:rPr>
        <w:fldChar w:fldCharType="end"/>
      </w:r>
    </w:p>
    <w:p w14:paraId="63DFBEF5" w14:textId="6878387A" w:rsidR="00466BFF"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xml:space="preserve">: </w:t>
      </w:r>
      <w:r w:rsidR="003400EC">
        <w:rPr>
          <w:rFonts w:ascii="Verdana" w:hAnsi="Verdana" w:cs="Arial"/>
          <w:color w:val="002060"/>
          <w:lang w:val="sl-SI"/>
        </w:rPr>
        <w:fldChar w:fldCharType="begin">
          <w:ffData>
            <w:name w:val=""/>
            <w:enabled/>
            <w:calcOnExit w:val="0"/>
            <w:textInput>
              <w:maxLength w:val="100"/>
            </w:textInput>
          </w:ffData>
        </w:fldChar>
      </w:r>
      <w:r w:rsidR="003400EC">
        <w:rPr>
          <w:rFonts w:ascii="Verdana" w:hAnsi="Verdana" w:cs="Arial"/>
          <w:color w:val="002060"/>
          <w:lang w:val="sl-SI"/>
        </w:rPr>
        <w:instrText xml:space="preserve"> FORMTEXT </w:instrText>
      </w:r>
      <w:r w:rsidR="003400EC">
        <w:rPr>
          <w:rFonts w:ascii="Verdana" w:hAnsi="Verdana" w:cs="Arial"/>
          <w:color w:val="002060"/>
          <w:lang w:val="sl-SI"/>
        </w:rPr>
      </w:r>
      <w:r w:rsidR="003400EC">
        <w:rPr>
          <w:rFonts w:ascii="Verdana" w:hAnsi="Verdana" w:cs="Arial"/>
          <w:color w:val="002060"/>
          <w:lang w:val="sl-SI"/>
        </w:rPr>
        <w:fldChar w:fldCharType="separate"/>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color w:val="002060"/>
          <w:lang w:val="sl-SI"/>
        </w:rPr>
        <w:fldChar w:fldCharType="end"/>
      </w:r>
      <w:r w:rsidR="00785E98">
        <w:rPr>
          <w:rFonts w:ascii="Verdana" w:hAnsi="Verdana" w:cs="Arial"/>
          <w:color w:val="002060"/>
          <w:lang w:val="sl-SI"/>
        </w:rPr>
        <w:t xml:space="preserve"> </w:t>
      </w:r>
      <w:r w:rsidR="00466BFF">
        <w:rPr>
          <w:rFonts w:ascii="Verdana" w:hAnsi="Verdana" w:cs="Calibri"/>
          <w:lang w:val="en-GB"/>
        </w:rPr>
        <w:t xml:space="preserve">Language of instruction: </w:t>
      </w:r>
      <w:r w:rsidR="00785E98">
        <w:rPr>
          <w:rFonts w:ascii="Verdana" w:hAnsi="Verdana" w:cs="Arial"/>
          <w:color w:val="002060"/>
          <w:lang w:val="sl-SI"/>
        </w:rPr>
        <w:fldChar w:fldCharType="begin">
          <w:ffData>
            <w:name w:val=""/>
            <w:enabled/>
            <w:calcOnExit w:val="0"/>
            <w:textInput>
              <w:maxLength w:val="1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17AD2D08" w14:textId="41EAB9D2" w:rsidR="006E1518" w:rsidRPr="00490F95" w:rsidRDefault="006E1518" w:rsidP="005A1D32">
      <w:pPr>
        <w:pStyle w:val="Pripombabesedilo"/>
        <w:tabs>
          <w:tab w:val="left" w:pos="2552"/>
          <w:tab w:val="left" w:pos="3686"/>
          <w:tab w:val="left" w:pos="5954"/>
        </w:tabs>
        <w:rPr>
          <w:rFonts w:ascii="Verdana" w:hAnsi="Verdana" w:cs="Calibri"/>
          <w:lang w:val="en-GB"/>
        </w:rPr>
      </w:pPr>
      <w:r w:rsidRPr="00DF1CD1">
        <w:rPr>
          <w:rFonts w:ascii="Verdana" w:hAnsi="Verdana" w:cs="Calibri"/>
          <w:lang w:val="en-GB"/>
        </w:rPr>
        <w:t>Is the teaching mob</w:t>
      </w:r>
      <w:r w:rsidR="00F50112" w:rsidRPr="00DF1CD1">
        <w:rPr>
          <w:rFonts w:ascii="Verdana" w:hAnsi="Verdana" w:cs="Calibri"/>
          <w:lang w:val="en-GB"/>
        </w:rPr>
        <w:t xml:space="preserve">ility a part of a blended </w:t>
      </w:r>
      <w:r w:rsidR="00122BBD" w:rsidRPr="00DF1CD1">
        <w:rPr>
          <w:rFonts w:ascii="Verdana" w:hAnsi="Verdana" w:cs="Calibri"/>
          <w:lang w:val="en-GB"/>
        </w:rPr>
        <w:t xml:space="preserve">mobility </w:t>
      </w:r>
      <w:r w:rsidR="00F50112" w:rsidRPr="00DF1CD1">
        <w:rPr>
          <w:rFonts w:ascii="Verdana" w:hAnsi="Verdana" w:cs="Calibri"/>
          <w:lang w:val="en-GB"/>
        </w:rPr>
        <w:t>programme</w:t>
      </w:r>
      <w:r w:rsidRPr="00DF1CD1">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sidR="00785E98">
            <w:rPr>
              <w:rFonts w:ascii="MS Gothic" w:eastAsia="MS Gothic" w:hAnsi="MS Gothic" w:cs="Calibri" w:hint="eastAsia"/>
              <w:lang w:val="en-GB"/>
            </w:rPr>
            <w:t>☐</w:t>
          </w:r>
        </w:sdtContent>
      </w:sdt>
      <w:r w:rsidRPr="00DF1CD1">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sidR="00785E98">
            <w:rPr>
              <w:rFonts w:ascii="MS Gothic" w:eastAsia="MS Gothic" w:hAnsi="MS Gothic" w:cs="Calibri" w:hint="eastAsia"/>
              <w:lang w:val="en-GB"/>
            </w:rPr>
            <w:t>☐</w:t>
          </w:r>
        </w:sdtContent>
      </w:sdt>
      <w:r w:rsidRPr="00DF1CD1">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211A258D" w:rsidR="00377526" w:rsidRDefault="00377526" w:rsidP="00E152D3">
            <w:pPr>
              <w:spacing w:after="120"/>
              <w:ind w:left="-6" w:firstLine="6"/>
              <w:rPr>
                <w:rFonts w:ascii="Verdana" w:hAnsi="Verdana" w:cs="Calibri"/>
                <w:b/>
                <w:sz w:val="20"/>
                <w:lang w:val="en-GB"/>
              </w:rPr>
            </w:pPr>
            <w:bookmarkStart w:id="0" w:name="_Hlk106799340"/>
            <w:r w:rsidRPr="00490F95">
              <w:rPr>
                <w:rFonts w:ascii="Verdana" w:hAnsi="Verdana" w:cs="Calibri"/>
                <w:b/>
                <w:sz w:val="20"/>
                <w:lang w:val="en-GB"/>
              </w:rPr>
              <w:t>Overall objectives of the mobility:</w:t>
            </w:r>
            <w:r w:rsidR="00785E98">
              <w:rPr>
                <w:rFonts w:ascii="Verdana" w:hAnsi="Verdana" w:cs="Calibri"/>
                <w:b/>
                <w:sz w:val="20"/>
                <w:lang w:val="en-GB"/>
              </w:rPr>
              <w:t xml:space="preserve"> </w:t>
            </w:r>
            <w:r w:rsidR="00785E98">
              <w:rPr>
                <w:rFonts w:ascii="Verdana" w:hAnsi="Verdana" w:cs="Arial"/>
                <w:color w:val="002060"/>
                <w:lang w:val="sl-SI"/>
              </w:rPr>
              <w:fldChar w:fldCharType="begin">
                <w:ffData>
                  <w:name w:val=""/>
                  <w:enabled/>
                  <w:calcOnExit w:val="0"/>
                  <w:textInput>
                    <w:maxLength w:val="30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bookmarkEnd w:id="0"/>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5A2D7A0"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r w:rsidR="00785E98">
              <w:rPr>
                <w:rFonts w:ascii="Verdana" w:hAnsi="Verdana" w:cs="Calibri"/>
                <w:b/>
                <w:sz w:val="20"/>
                <w:lang w:val="en-GB"/>
              </w:rPr>
              <w:t xml:space="preserve"> </w:t>
            </w:r>
            <w:r w:rsidR="00785E98">
              <w:rPr>
                <w:rFonts w:ascii="Verdana" w:hAnsi="Verdana" w:cs="Arial"/>
                <w:color w:val="002060"/>
                <w:lang w:val="sl-SI"/>
              </w:rPr>
              <w:fldChar w:fldCharType="begin">
                <w:ffData>
                  <w:name w:val=""/>
                  <w:enabled/>
                  <w:calcOnExit w:val="0"/>
                  <w:textInput>
                    <w:maxLength w:val="30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bookmarkStart w:id="1" w:name="_GoBack"/>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bookmarkEnd w:id="1"/>
            <w:r w:rsidR="00785E98">
              <w:rPr>
                <w:rFonts w:ascii="Verdana" w:hAnsi="Verdana" w:cs="Arial"/>
                <w:color w:val="002060"/>
                <w:lang w:val="sl-SI"/>
              </w:rPr>
              <w:fldChar w:fldCharType="end"/>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6151F03"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F1CD1" w:rsidRPr="00122BBD" w14:paraId="74E62B18" w14:textId="77777777" w:rsidTr="00CC4879">
        <w:trPr>
          <w:jc w:val="center"/>
        </w:trPr>
        <w:tc>
          <w:tcPr>
            <w:tcW w:w="8763" w:type="dxa"/>
            <w:shd w:val="clear" w:color="auto" w:fill="FFFFFF"/>
            <w:hideMark/>
          </w:tcPr>
          <w:p w14:paraId="55C0658F" w14:textId="77777777" w:rsidR="00785E98" w:rsidRDefault="00DF1CD1" w:rsidP="00CC4879">
            <w:pPr>
              <w:spacing w:after="120"/>
              <w:ind w:left="-6" w:firstLine="6"/>
              <w:rPr>
                <w:rFonts w:ascii="Verdana" w:hAnsi="Verdana" w:cs="Calibri"/>
                <w:b/>
                <w:sz w:val="20"/>
                <w:lang w:val="en-GB"/>
              </w:rPr>
            </w:pPr>
            <w:proofErr w:type="spellStart"/>
            <w:r w:rsidRPr="00CB7650">
              <w:rPr>
                <w:rFonts w:ascii="Verdana" w:hAnsi="Verdana" w:cs="Calibri"/>
                <w:b/>
                <w:sz w:val="20"/>
                <w:lang w:val="sl-SI"/>
              </w:rPr>
              <w:t>Training</w:t>
            </w:r>
            <w:proofErr w:type="spellEnd"/>
            <w:r w:rsidRPr="00CB7650">
              <w:rPr>
                <w:rFonts w:ascii="Verdana" w:hAnsi="Verdana" w:cs="Calibri"/>
                <w:b/>
                <w:sz w:val="20"/>
                <w:lang w:val="sl-SI"/>
              </w:rPr>
              <w:t xml:space="preserve"> </w:t>
            </w:r>
            <w:proofErr w:type="spellStart"/>
            <w:r w:rsidRPr="00CB7650">
              <w:rPr>
                <w:rFonts w:ascii="Verdana" w:hAnsi="Verdana" w:cs="Calibri"/>
                <w:b/>
                <w:sz w:val="20"/>
                <w:lang w:val="sl-SI"/>
              </w:rPr>
              <w:t>activity</w:t>
            </w:r>
            <w:proofErr w:type="spellEnd"/>
            <w:r w:rsidRPr="00CB7650">
              <w:rPr>
                <w:rFonts w:ascii="Verdana" w:hAnsi="Verdana" w:cs="Calibri"/>
                <w:b/>
                <w:sz w:val="20"/>
                <w:lang w:val="sl-SI"/>
              </w:rPr>
              <w:t xml:space="preserve"> to </w:t>
            </w:r>
            <w:proofErr w:type="spellStart"/>
            <w:r w:rsidRPr="00CB7650">
              <w:rPr>
                <w:rFonts w:ascii="Verdana" w:hAnsi="Verdana" w:cs="Calibri"/>
                <w:b/>
                <w:sz w:val="20"/>
                <w:lang w:val="sl-SI"/>
              </w:rPr>
              <w:t>develop</w:t>
            </w:r>
            <w:proofErr w:type="spellEnd"/>
            <w:r w:rsidRPr="00CB7650">
              <w:rPr>
                <w:rFonts w:ascii="Verdana" w:hAnsi="Verdana" w:cs="Calibri"/>
                <w:b/>
                <w:sz w:val="20"/>
                <w:lang w:val="sl-SI"/>
              </w:rPr>
              <w:t xml:space="preserve"> </w:t>
            </w:r>
            <w:proofErr w:type="spellStart"/>
            <w:r w:rsidRPr="00CB7650">
              <w:rPr>
                <w:rFonts w:ascii="Verdana" w:hAnsi="Verdana" w:cs="Calibri"/>
                <w:b/>
                <w:sz w:val="20"/>
                <w:lang w:val="sl-SI"/>
              </w:rPr>
              <w:t>pedagogical</w:t>
            </w:r>
            <w:proofErr w:type="spellEnd"/>
            <w:r w:rsidRPr="00CB7650">
              <w:rPr>
                <w:rFonts w:ascii="Verdana" w:hAnsi="Verdana" w:cs="Calibri"/>
                <w:b/>
                <w:sz w:val="20"/>
                <w:lang w:val="sl-SI"/>
              </w:rPr>
              <w:t xml:space="preserve"> and/</w:t>
            </w:r>
            <w:proofErr w:type="spellStart"/>
            <w:r w:rsidRPr="00CB7650">
              <w:rPr>
                <w:rFonts w:ascii="Verdana" w:hAnsi="Verdana" w:cs="Calibri"/>
                <w:b/>
                <w:sz w:val="20"/>
                <w:lang w:val="sl-SI"/>
              </w:rPr>
              <w:t>or</w:t>
            </w:r>
            <w:proofErr w:type="spellEnd"/>
            <w:r w:rsidRPr="00CB7650">
              <w:rPr>
                <w:rFonts w:ascii="Verdana" w:hAnsi="Verdana" w:cs="Calibri"/>
                <w:b/>
                <w:sz w:val="20"/>
                <w:lang w:val="sl-SI"/>
              </w:rPr>
              <w:t xml:space="preserve"> </w:t>
            </w:r>
            <w:proofErr w:type="spellStart"/>
            <w:r w:rsidRPr="00CB7650">
              <w:rPr>
                <w:rFonts w:ascii="Verdana" w:hAnsi="Verdana" w:cs="Calibri"/>
                <w:b/>
                <w:sz w:val="20"/>
                <w:lang w:val="sl-SI"/>
              </w:rPr>
              <w:t>curriculum</w:t>
            </w:r>
            <w:proofErr w:type="spellEnd"/>
            <w:r w:rsidRPr="00CB7650">
              <w:rPr>
                <w:rFonts w:ascii="Verdana" w:hAnsi="Verdana" w:cs="Calibri"/>
                <w:b/>
                <w:sz w:val="20"/>
                <w:lang w:val="sl-SI"/>
              </w:rPr>
              <w:t xml:space="preserve"> design </w:t>
            </w:r>
            <w:proofErr w:type="spellStart"/>
            <w:r w:rsidRPr="00CB7650">
              <w:rPr>
                <w:rFonts w:ascii="Verdana" w:hAnsi="Verdana" w:cs="Calibri"/>
                <w:b/>
                <w:sz w:val="20"/>
                <w:lang w:val="sl-SI"/>
              </w:rPr>
              <w:t>skills</w:t>
            </w:r>
            <w:proofErr w:type="spellEnd"/>
            <w:r w:rsidRPr="00490F95">
              <w:rPr>
                <w:rFonts w:ascii="Verdana" w:hAnsi="Verdana" w:cs="Calibri"/>
                <w:b/>
                <w:sz w:val="20"/>
                <w:lang w:val="en-GB"/>
              </w:rPr>
              <w:t>:</w:t>
            </w:r>
          </w:p>
          <w:p w14:paraId="11FEBEB0" w14:textId="004906D2" w:rsidR="00DF1CD1" w:rsidRPr="00785E98" w:rsidRDefault="00785E98" w:rsidP="00785E98">
            <w:pPr>
              <w:spacing w:after="120"/>
              <w:ind w:left="-6" w:firstLine="6"/>
              <w:rPr>
                <w:rFonts w:ascii="Verdana" w:hAnsi="Verdana" w:cs="Calibri"/>
                <w:b/>
                <w:sz w:val="20"/>
                <w:lang w:val="en-GB"/>
              </w:rPr>
            </w:pPr>
            <w:r>
              <w:rPr>
                <w:rFonts w:ascii="Verdana" w:hAnsi="Verdana" w:cs="Calibri"/>
                <w:b/>
                <w:sz w:val="20"/>
                <w:lang w:val="en-GB"/>
              </w:rPr>
              <w:t xml:space="preserve"> </w:t>
            </w:r>
            <w:sdt>
              <w:sdtPr>
                <w:rPr>
                  <w:rFonts w:ascii="Verdana" w:hAnsi="Verdana" w:cs="Calibri"/>
                  <w:b/>
                  <w:sz w:val="20"/>
                  <w:lang w:val="en-GB"/>
                </w:rPr>
                <w:id w:val="1577168949"/>
                <w14:checkbox>
                  <w14:checked w14:val="0"/>
                  <w14:checkedState w14:val="2612" w14:font="MS Gothic"/>
                  <w14:uncheckedState w14:val="2610" w14:font="MS Gothic"/>
                </w14:checkbox>
              </w:sdtPr>
              <w:sdtEndPr/>
              <w:sdtContent>
                <w:r w:rsidRPr="00785E98">
                  <w:rPr>
                    <w:rFonts w:ascii="MS Gothic" w:eastAsia="MS Gothic" w:hAnsi="MS Gothic" w:cs="Calibri" w:hint="eastAsia"/>
                    <w:b/>
                    <w:sz w:val="20"/>
                    <w:lang w:val="en-GB"/>
                  </w:rPr>
                  <w:t>☐</w:t>
                </w:r>
              </w:sdtContent>
            </w:sdt>
            <w:r w:rsidRPr="00785E98">
              <w:rPr>
                <w:rFonts w:ascii="Verdana" w:hAnsi="Verdana" w:cs="Calibri"/>
                <w:b/>
                <w:sz w:val="20"/>
                <w:lang w:val="en-GB"/>
              </w:rPr>
              <w:t xml:space="preserve"> Yes </w:t>
            </w:r>
            <w:sdt>
              <w:sdtPr>
                <w:rPr>
                  <w:rFonts w:ascii="Verdana" w:hAnsi="Verdana" w:cs="Calibri"/>
                  <w:b/>
                  <w:sz w:val="20"/>
                  <w:lang w:val="en-GB"/>
                </w:rPr>
                <w:id w:val="1463160081"/>
                <w14:checkbox>
                  <w14:checked w14:val="0"/>
                  <w14:checkedState w14:val="2612" w14:font="MS Gothic"/>
                  <w14:uncheckedState w14:val="2610" w14:font="MS Gothic"/>
                </w14:checkbox>
              </w:sdtPr>
              <w:sdtEndPr/>
              <w:sdtContent>
                <w:r w:rsidRPr="00785E98">
                  <w:rPr>
                    <w:rFonts w:ascii="MS Gothic" w:eastAsia="MS Gothic" w:hAnsi="MS Gothic" w:cs="Calibri" w:hint="eastAsia"/>
                    <w:b/>
                    <w:sz w:val="20"/>
                    <w:lang w:val="en-GB"/>
                  </w:rPr>
                  <w:t>☐</w:t>
                </w:r>
              </w:sdtContent>
            </w:sdt>
            <w:r w:rsidRPr="00785E98">
              <w:rPr>
                <w:rFonts w:ascii="Verdana" w:hAnsi="Verdana" w:cs="Calibri"/>
                <w:b/>
                <w:sz w:val="20"/>
                <w:lang w:val="en-GB"/>
              </w:rPr>
              <w:t xml:space="preserve"> No</w:t>
            </w:r>
          </w:p>
        </w:tc>
      </w:tr>
    </w:tbl>
    <w:p w14:paraId="4EE35918" w14:textId="77777777" w:rsidR="00DF1CD1" w:rsidRPr="00490F95" w:rsidRDefault="00DF1CD1"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39FD6944" w:rsidR="00377526" w:rsidRDefault="00377526" w:rsidP="00FF62A2">
            <w:pPr>
              <w:spacing w:after="120"/>
              <w:ind w:left="-6" w:firstLine="6"/>
              <w:rPr>
                <w:rFonts w:ascii="Verdana" w:hAnsi="Verdana" w:cs="Calibri"/>
                <w:b/>
                <w:sz w:val="20"/>
                <w:lang w:val="en-GB"/>
              </w:rPr>
            </w:pPr>
            <w:r w:rsidRPr="00DF1CD1">
              <w:rPr>
                <w:rFonts w:ascii="Verdana" w:hAnsi="Verdana" w:cs="Calibri"/>
                <w:b/>
                <w:sz w:val="20"/>
                <w:lang w:val="en-GB"/>
              </w:rPr>
              <w:t>Content of the teaching programme</w:t>
            </w:r>
            <w:r w:rsidR="006E1518" w:rsidRPr="00DF1CD1">
              <w:rPr>
                <w:rFonts w:ascii="Verdana" w:hAnsi="Verdana" w:cs="Calibri"/>
                <w:b/>
                <w:sz w:val="20"/>
                <w:lang w:val="en-GB"/>
              </w:rPr>
              <w:t xml:space="preserve"> and </w:t>
            </w:r>
            <w:r w:rsidR="002A10F5" w:rsidRPr="00DF1CD1">
              <w:rPr>
                <w:rFonts w:ascii="Verdana" w:hAnsi="Verdana" w:cs="Calibri"/>
                <w:b/>
                <w:sz w:val="20"/>
                <w:lang w:val="en-GB"/>
              </w:rPr>
              <w:t xml:space="preserve">if applicable </w:t>
            </w:r>
            <w:r w:rsidR="006E1518" w:rsidRPr="00DF1CD1">
              <w:rPr>
                <w:rFonts w:ascii="Verdana" w:hAnsi="Verdana" w:cs="Calibri"/>
                <w:b/>
                <w:sz w:val="20"/>
                <w:lang w:val="en-GB"/>
              </w:rPr>
              <w:t>division between physical and virtual parts</w:t>
            </w:r>
            <w:r w:rsidRPr="00DF1CD1">
              <w:rPr>
                <w:rFonts w:ascii="Verdana" w:hAnsi="Verdana" w:cs="Calibri"/>
                <w:b/>
                <w:sz w:val="20"/>
                <w:lang w:val="en-GB"/>
              </w:rPr>
              <w:t>:</w:t>
            </w:r>
            <w:r w:rsidR="00785E98">
              <w:rPr>
                <w:rFonts w:ascii="Verdana" w:hAnsi="Verdana" w:cs="Calibri"/>
                <w:b/>
                <w:sz w:val="20"/>
                <w:lang w:val="en-GB"/>
              </w:rPr>
              <w:t xml:space="preserve"> </w:t>
            </w:r>
            <w:r w:rsidR="00785E98">
              <w:rPr>
                <w:rFonts w:ascii="Verdana" w:hAnsi="Verdana" w:cs="Arial"/>
                <w:color w:val="002060"/>
                <w:lang w:val="sl-SI"/>
              </w:rPr>
              <w:fldChar w:fldCharType="begin">
                <w:ffData>
                  <w:name w:val=""/>
                  <w:enabled/>
                  <w:calcOnExit w:val="0"/>
                  <w:textInput>
                    <w:maxLength w:val="30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46F9C17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r w:rsidR="00785E98">
              <w:rPr>
                <w:rFonts w:ascii="Verdana" w:hAnsi="Verdana" w:cs="Calibri"/>
                <w:b/>
                <w:sz w:val="20"/>
                <w:lang w:val="en-GB"/>
              </w:rPr>
              <w:t xml:space="preserve"> </w:t>
            </w:r>
            <w:r w:rsidR="00785E98">
              <w:rPr>
                <w:rFonts w:ascii="Verdana" w:hAnsi="Verdana" w:cs="Arial"/>
                <w:color w:val="002060"/>
                <w:lang w:val="sl-SI"/>
              </w:rPr>
              <w:fldChar w:fldCharType="begin">
                <w:ffData>
                  <w:name w:val=""/>
                  <w:enabled/>
                  <w:calcOnExit w:val="0"/>
                  <w:textInput>
                    <w:maxLength w:val="30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28A84C70"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785E98">
              <w:rPr>
                <w:rFonts w:ascii="Verdana" w:hAnsi="Verdana" w:cs="Calibri"/>
                <w:sz w:val="20"/>
                <w:lang w:val="en-GB"/>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p>
          <w:p w14:paraId="7E3BCC58"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00785E98">
              <w:rPr>
                <w:rFonts w:ascii="Verdana" w:hAnsi="Verdana" w:cs="Calibri"/>
                <w:sz w:val="20"/>
                <w:lang w:val="en-GB"/>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r w:rsidRPr="00490F95">
              <w:rPr>
                <w:rFonts w:ascii="Verdana" w:hAnsi="Verdana" w:cs="Calibri"/>
                <w:sz w:val="20"/>
                <w:lang w:val="en-GB"/>
              </w:rPr>
              <w:tab/>
            </w:r>
          </w:p>
          <w:p w14:paraId="56E93A48" w14:textId="28346CB9" w:rsidR="00785E98" w:rsidRPr="00490F95" w:rsidRDefault="00785E98" w:rsidP="00A14125">
            <w:pPr>
              <w:tabs>
                <w:tab w:val="left" w:pos="6165"/>
              </w:tabs>
              <w:spacing w:after="0"/>
              <w:rPr>
                <w:rFonts w:ascii="Verdana" w:hAnsi="Verdana" w:cs="Calibri"/>
                <w:color w:val="002060"/>
                <w:sz w:val="20"/>
                <w:lang w:val="en-GB"/>
              </w:rPr>
            </w:pP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6036E56"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85E98">
              <w:rPr>
                <w:rFonts w:ascii="Verdana" w:hAnsi="Verdana" w:cs="Arial"/>
                <w:color w:val="002060"/>
                <w:sz w:val="20"/>
                <w:lang w:val="sl-SI"/>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p>
          <w:p w14:paraId="4EB31562"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r w:rsidRPr="00490F95">
              <w:rPr>
                <w:rFonts w:ascii="Verdana" w:hAnsi="Verdana" w:cs="Calibri"/>
                <w:sz w:val="20"/>
                <w:lang w:val="en-GB"/>
              </w:rPr>
              <w:tab/>
            </w:r>
          </w:p>
          <w:p w14:paraId="56E93A4D" w14:textId="571B55B0" w:rsidR="00785E98" w:rsidRPr="00490F95" w:rsidRDefault="00785E98"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458D7EC3"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785E98">
              <w:rPr>
                <w:rFonts w:ascii="Verdana" w:hAnsi="Verdana" w:cs="Arial"/>
                <w:color w:val="002060"/>
                <w:sz w:val="20"/>
                <w:lang w:val="sl-SI"/>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p>
          <w:p w14:paraId="34E4B5FE"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785E98">
              <w:rPr>
                <w:rFonts w:ascii="Verdana" w:hAnsi="Verdana" w:cs="Calibri"/>
                <w:sz w:val="20"/>
                <w:lang w:val="en-GB"/>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r w:rsidRPr="00490F95">
              <w:rPr>
                <w:rFonts w:ascii="Verdana" w:hAnsi="Verdana" w:cs="Calibri"/>
                <w:sz w:val="20"/>
                <w:lang w:val="en-GB"/>
              </w:rPr>
              <w:tab/>
            </w:r>
          </w:p>
          <w:p w14:paraId="56E93A52" w14:textId="47481F47" w:rsidR="00785E98" w:rsidRPr="00490F95" w:rsidRDefault="00785E98"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rsidP="00785E98">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19E19BD4" w14:textId="4526AAE3" w:rsidR="00AB24FE" w:rsidRPr="00AB24FE" w:rsidRDefault="00AA696D" w:rsidP="00785E98">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 xml:space="preserve">Adaptations of this </w:t>
      </w:r>
      <w:proofErr w:type="spellStart"/>
      <w:proofErr w:type="gramStart"/>
      <w:r w:rsidR="0010613D">
        <w:rPr>
          <w:rFonts w:ascii="Verdana" w:hAnsi="Verdana"/>
          <w:sz w:val="16"/>
          <w:szCs w:val="16"/>
          <w:lang w:val="en-GB"/>
        </w:rPr>
        <w:t>template:</w:t>
      </w:r>
      <w:r w:rsidRPr="002F549E">
        <w:rPr>
          <w:rFonts w:ascii="Verdana" w:hAnsi="Verdana"/>
          <w:sz w:val="16"/>
          <w:szCs w:val="16"/>
          <w:lang w:val="en-GB"/>
        </w:rPr>
        <w:t>In</w:t>
      </w:r>
      <w:proofErr w:type="spellEnd"/>
      <w:proofErr w:type="gramEnd"/>
      <w:r w:rsidRPr="002F549E">
        <w:rPr>
          <w:rFonts w:ascii="Verdana" w:hAnsi="Verdana"/>
          <w:sz w:val="16"/>
          <w:szCs w:val="16"/>
          <w:lang w:val="en-GB"/>
        </w:rPr>
        <w:t xml:space="preserve">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664E55E" w:rsidR="00E01AAA" w:rsidRPr="00967BFC" w:rsidRDefault="003219DE" w:rsidP="00C05937">
          <w:pPr>
            <w:pStyle w:val="ZDGName"/>
            <w:rPr>
              <w:lang w:val="en-GB"/>
            </w:rPr>
          </w:pPr>
          <w:r>
            <w:rPr>
              <w:noProof/>
              <w:lang w:val="en-GB"/>
            </w:rPr>
            <w:drawing>
              <wp:inline distT="0" distB="0" distL="0" distR="0" wp14:anchorId="67C0076F" wp14:editId="3041ECD1">
                <wp:extent cx="647700" cy="76979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p_small.JPG"/>
                        <pic:cNvPicPr/>
                      </pic:nvPicPr>
                      <pic:blipFill>
                        <a:blip r:embed="rId2">
                          <a:extLst>
                            <a:ext uri="{28A0092B-C50C-407E-A947-70E740481C1C}">
                              <a14:useLocalDpi xmlns:a14="http://schemas.microsoft.com/office/drawing/2010/main" val="0"/>
                            </a:ext>
                          </a:extLst>
                        </a:blip>
                        <a:stretch>
                          <a:fillRect/>
                        </a:stretch>
                      </pic:blipFill>
                      <pic:spPr>
                        <a:xfrm>
                          <a:off x="0" y="0"/>
                          <a:ext cx="660535" cy="785044"/>
                        </a:xfrm>
                        <a:prstGeom prst="rect">
                          <a:avLst/>
                        </a:prstGeom>
                      </pic:spPr>
                    </pic:pic>
                  </a:graphicData>
                </a:graphic>
              </wp:inline>
            </w:drawing>
          </w: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5SBdGhkFRvHj7yZJvZIXHqp7/xm8IlER2iPfDkjlG11HUO7nj9z9W3+b7gcmBYVJVXk7s0/9eYUmg2wmc9/9Q==" w:salt="kYnR8eDAyqFcHtly8cQNZg=="/>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044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B98"/>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2C32"/>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19DE"/>
    <w:rsid w:val="00325BE1"/>
    <w:rsid w:val="00327F70"/>
    <w:rsid w:val="003315D9"/>
    <w:rsid w:val="00331937"/>
    <w:rsid w:val="003331F9"/>
    <w:rsid w:val="003400EC"/>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4F63DA"/>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1DDF"/>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6D52"/>
    <w:rsid w:val="005F750B"/>
    <w:rsid w:val="00600B72"/>
    <w:rsid w:val="00601AB7"/>
    <w:rsid w:val="00601B08"/>
    <w:rsid w:val="00601F78"/>
    <w:rsid w:val="0060255A"/>
    <w:rsid w:val="006028FD"/>
    <w:rsid w:val="006044C9"/>
    <w:rsid w:val="0060554A"/>
    <w:rsid w:val="00607217"/>
    <w:rsid w:val="00607272"/>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5E9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63ED"/>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631D"/>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6AF0"/>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F21"/>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3F70"/>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1CD1"/>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612C"/>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cfd06d9f-862c-4359-9a69-c66ff689f26a"/>
    <ds:schemaRef ds:uri="http://schemas.microsoft.com/office/2006/metadata/properties"/>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564525-BCC1-4ED4-967B-BCEC91E8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638</Words>
  <Characters>3641</Characters>
  <Application>Microsoft Office Word</Application>
  <DocSecurity>0</DocSecurity>
  <PresentationFormat>Microsoft Word 11.0</PresentationFormat>
  <Lines>30</Lines>
  <Paragraphs>8</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4271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Petra Zidar</cp:lastModifiedBy>
  <cp:revision>3</cp:revision>
  <cp:lastPrinted>2018-03-16T17:29:00Z</cp:lastPrinted>
  <dcterms:created xsi:type="dcterms:W3CDTF">2022-07-11T07:03:00Z</dcterms:created>
  <dcterms:modified xsi:type="dcterms:W3CDTF">2022-07-11T07:04:00Z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